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85F" w:rsidRDefault="0010785F" w:rsidP="0010785F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Государственный народный ансамбль Венгрии</w:t>
      </w:r>
    </w:p>
    <w:p w:rsidR="0010785F" w:rsidRDefault="0010785F" w:rsidP="0010785F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Дом Традиций 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Государственный народный ансамбль Венгрии был образован в 1951 году с целью собирания и популяризации народной песенной и танцевальной культуры. Вместе с сохранением существующих традиций ансамбль постоянно экспериментирует над формой и ищет оригинальные сценические решения, которые позволяют раскрыть многоликий мир венгерского фольклора в его танцевальной (кордебалет), песенной (хор) и инструментальной (оркестр) ипостасях.</w:t>
      </w:r>
    </w:p>
    <w:p w:rsidR="0010785F" w:rsidRDefault="0010785F" w:rsidP="0010785F">
      <w:pPr>
        <w:spacing w:after="120" w:line="276" w:lineRule="auto"/>
        <w:rPr>
          <w:szCs w:val="24"/>
          <w:lang w:val="ru-RU"/>
        </w:rPr>
      </w:pPr>
      <w:r>
        <w:rPr>
          <w:szCs w:val="24"/>
          <w:lang w:val="ru-RU"/>
        </w:rPr>
        <w:t xml:space="preserve">Поколение 50-х, стоявшее у истоков венгерского народно-сценического танца, создавало жанр практически с нуля. </w:t>
      </w:r>
      <w:proofErr w:type="gramStart"/>
      <w:r>
        <w:rPr>
          <w:szCs w:val="24"/>
          <w:lang w:val="ru-RU"/>
        </w:rPr>
        <w:t xml:space="preserve">Огромную роль в этом процессе сыграл первый художественный руководитель ансамбля </w:t>
      </w:r>
      <w:proofErr w:type="spellStart"/>
      <w:r>
        <w:rPr>
          <w:szCs w:val="24"/>
          <w:lang w:val="ru-RU"/>
        </w:rPr>
        <w:t>Миклош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Рабаи</w:t>
      </w:r>
      <w:proofErr w:type="spellEnd"/>
      <w:r>
        <w:rPr>
          <w:szCs w:val="24"/>
          <w:lang w:val="ru-RU"/>
        </w:rPr>
        <w:t>, который разработал различные сценические интерпретации народного танца: женский и мужской танцы; сюиты, составленные из танцев разных регионов Венгрии; синкретические танцевальные композиции.</w:t>
      </w:r>
      <w:proofErr w:type="gramEnd"/>
      <w:r>
        <w:rPr>
          <w:szCs w:val="24"/>
          <w:lang w:val="ru-RU"/>
        </w:rPr>
        <w:t xml:space="preserve"> При работе с балладным материалом </w:t>
      </w:r>
      <w:proofErr w:type="spellStart"/>
      <w:r>
        <w:rPr>
          <w:szCs w:val="24"/>
          <w:lang w:val="ru-RU"/>
        </w:rPr>
        <w:t>Рабаи</w:t>
      </w:r>
      <w:proofErr w:type="spellEnd"/>
      <w:r>
        <w:rPr>
          <w:szCs w:val="24"/>
          <w:lang w:val="ru-RU"/>
        </w:rPr>
        <w:t xml:space="preserve"> стремился достичь драматического эффекта, а в экспериментах с актуальной тематикой всегда старался найти связующие с народной традицией нити.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Новая волна интереса к народной культуре возникла в 70-е годы. Сформировавшееся тогда движение за возрождение народного танца (</w:t>
      </w:r>
      <w:r>
        <w:rPr>
          <w:i/>
          <w:sz w:val="24"/>
          <w:szCs w:val="24"/>
        </w:rPr>
        <w:t>táncház</w:t>
      </w:r>
      <w:r>
        <w:rPr>
          <w:i/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привлекло внимание молодого поколения к традициям Карпатского бассейна, в </w:t>
      </w:r>
      <w:proofErr w:type="gramStart"/>
      <w:r>
        <w:rPr>
          <w:sz w:val="24"/>
          <w:szCs w:val="24"/>
          <w:lang w:val="ru-RU"/>
        </w:rPr>
        <w:t>результате</w:t>
      </w:r>
      <w:proofErr w:type="gramEnd"/>
      <w:r>
        <w:rPr>
          <w:sz w:val="24"/>
          <w:szCs w:val="24"/>
          <w:lang w:val="ru-RU"/>
        </w:rPr>
        <w:t xml:space="preserve"> ч</w:t>
      </w:r>
      <w:r w:rsidR="0010285D">
        <w:rPr>
          <w:sz w:val="24"/>
          <w:szCs w:val="24"/>
          <w:lang w:val="ru-RU"/>
        </w:rPr>
        <w:t>его народный танец и музыка, ис</w:t>
      </w:r>
      <w:r>
        <w:rPr>
          <w:sz w:val="24"/>
          <w:szCs w:val="24"/>
          <w:lang w:val="ru-RU"/>
        </w:rPr>
        <w:t>покон веков передававшиеся в среде крестьян, стали частью городской культуры.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Начало новейшего периода в истории трупы датируется двухтысячными годами, которые ознаменовались новыми постановками под руководством </w:t>
      </w:r>
      <w:proofErr w:type="spellStart"/>
      <w:r>
        <w:rPr>
          <w:sz w:val="24"/>
          <w:szCs w:val="24"/>
          <w:lang w:val="ru-RU"/>
        </w:rPr>
        <w:t>Габора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Михая</w:t>
      </w:r>
      <w:proofErr w:type="spellEnd"/>
      <w:r>
        <w:rPr>
          <w:sz w:val="24"/>
          <w:szCs w:val="24"/>
          <w:lang w:val="ru-RU"/>
        </w:rPr>
        <w:t xml:space="preserve">. Если его предшественники </w:t>
      </w:r>
      <w:proofErr w:type="spellStart"/>
      <w:r>
        <w:rPr>
          <w:sz w:val="24"/>
          <w:szCs w:val="24"/>
          <w:lang w:val="ru-RU"/>
        </w:rPr>
        <w:t>Шандор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Тимар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Ференц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Шёбе</w:t>
      </w:r>
      <w:proofErr w:type="spellEnd"/>
      <w:r>
        <w:rPr>
          <w:sz w:val="24"/>
          <w:szCs w:val="24"/>
          <w:lang w:val="ru-RU"/>
        </w:rPr>
        <w:t xml:space="preserve"> основное внимание уделяли возрождению народного танца, стремились к его точной сценической передаче, то </w:t>
      </w:r>
      <w:proofErr w:type="spellStart"/>
      <w:r>
        <w:rPr>
          <w:sz w:val="24"/>
          <w:szCs w:val="24"/>
          <w:lang w:val="ru-RU"/>
        </w:rPr>
        <w:t>Михай</w:t>
      </w:r>
      <w:proofErr w:type="spellEnd"/>
      <w:r>
        <w:rPr>
          <w:sz w:val="24"/>
          <w:szCs w:val="24"/>
          <w:lang w:val="ru-RU"/>
        </w:rPr>
        <w:t xml:space="preserve"> наравне с непререкаемым уважением к традиции сделал </w:t>
      </w:r>
      <w:proofErr w:type="spellStart"/>
      <w:r>
        <w:rPr>
          <w:sz w:val="24"/>
          <w:szCs w:val="24"/>
          <w:lang w:val="ru-RU"/>
        </w:rPr>
        <w:t>ацент</w:t>
      </w:r>
      <w:proofErr w:type="spellEnd"/>
      <w:r>
        <w:rPr>
          <w:sz w:val="24"/>
          <w:szCs w:val="24"/>
          <w:lang w:val="ru-RU"/>
        </w:rPr>
        <w:t xml:space="preserve"> на творческом переосмыслении богатого венгерского фольклорного материала.</w:t>
      </w:r>
    </w:p>
    <w:p w:rsidR="0010785F" w:rsidRDefault="0010785F" w:rsidP="0010785F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Сегодня в репертуар ансамбля входят историческая, народная, мировая музыка и танцы, зрелищный театр, сценические постановки в </w:t>
      </w:r>
      <w:proofErr w:type="gramStart"/>
      <w:r>
        <w:rPr>
          <w:sz w:val="24"/>
          <w:szCs w:val="24"/>
          <w:lang w:val="ru-RU"/>
        </w:rPr>
        <w:t>духе</w:t>
      </w:r>
      <w:proofErr w:type="gramEnd"/>
      <w:r>
        <w:rPr>
          <w:sz w:val="24"/>
          <w:szCs w:val="24"/>
          <w:lang w:val="ru-RU"/>
        </w:rPr>
        <w:t xml:space="preserve"> всемирно известного музыковеда и композитора Белы </w:t>
      </w:r>
      <w:proofErr w:type="spellStart"/>
      <w:r>
        <w:rPr>
          <w:sz w:val="24"/>
          <w:szCs w:val="24"/>
          <w:lang w:val="ru-RU"/>
        </w:rPr>
        <w:t>Бартока</w:t>
      </w:r>
      <w:proofErr w:type="spellEnd"/>
      <w:r>
        <w:rPr>
          <w:sz w:val="24"/>
          <w:szCs w:val="24"/>
          <w:lang w:val="ru-RU"/>
        </w:rPr>
        <w:t>. Используя современные художественные средства и говоря на одном языке со зрителем, ансамбль делает традиционный танец и музыку частью актуальной культуры, частью городского фольклора.</w:t>
      </w:r>
    </w:p>
    <w:p w:rsidR="00786E6A" w:rsidRPr="0010785F" w:rsidRDefault="0010785F" w:rsidP="0010785F">
      <w:pPr>
        <w:spacing w:after="120" w:line="276" w:lineRule="auto"/>
        <w:rPr>
          <w:color w:val="000000"/>
          <w:szCs w:val="24"/>
          <w:lang w:val="ru-RU"/>
        </w:rPr>
      </w:pPr>
      <w:r>
        <w:rPr>
          <w:szCs w:val="24"/>
          <w:lang w:val="ru-RU"/>
        </w:rPr>
        <w:t>За 65 лет своего существования ансамбль выступил в более чем 50 странах мира и завоевал сердца более 9 миллионов зрителей. И сегодня Государственный народный ансамбль Венгрии по праву сохраняет звание крупнейшего профессионального ансамбля народного танца Венгрии.</w:t>
      </w:r>
    </w:p>
    <w:sectPr w:rsidR="00786E6A" w:rsidRPr="0010785F" w:rsidSect="0000119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57" w:rsidRDefault="00E36B57">
      <w:r>
        <w:separator/>
      </w:r>
    </w:p>
  </w:endnote>
  <w:endnote w:type="continuationSeparator" w:id="0">
    <w:p w:rsidR="00E36B57" w:rsidRDefault="00E3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E36B57">
    <w:pPr>
      <w:pStyle w:val="a8"/>
      <w:rPr>
        <w:rStyle w:val="aa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E5A7A" w:rsidRDefault="00DE5A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DE5A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57" w:rsidRDefault="00E36B57">
      <w:r>
        <w:separator/>
      </w:r>
    </w:p>
  </w:footnote>
  <w:footnote w:type="continuationSeparator" w:id="0">
    <w:p w:rsidR="00E36B57" w:rsidRDefault="00E3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5B93137"/>
    <w:multiLevelType w:val="multilevel"/>
    <w:tmpl w:val="00000000"/>
    <w:lvl w:ilvl="0">
      <w:start w:val="2003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9"/>
    <w:rsid w:val="0000119D"/>
    <w:rsid w:val="00060467"/>
    <w:rsid w:val="000B0F4B"/>
    <w:rsid w:val="000D36BF"/>
    <w:rsid w:val="0010285D"/>
    <w:rsid w:val="0010785F"/>
    <w:rsid w:val="00140624"/>
    <w:rsid w:val="0017266A"/>
    <w:rsid w:val="00174E55"/>
    <w:rsid w:val="001D0948"/>
    <w:rsid w:val="00224240"/>
    <w:rsid w:val="002B77A4"/>
    <w:rsid w:val="002C2598"/>
    <w:rsid w:val="002C2B67"/>
    <w:rsid w:val="00370295"/>
    <w:rsid w:val="003D0400"/>
    <w:rsid w:val="003D0754"/>
    <w:rsid w:val="00435B48"/>
    <w:rsid w:val="00452124"/>
    <w:rsid w:val="004757A8"/>
    <w:rsid w:val="004C4A62"/>
    <w:rsid w:val="004F43CD"/>
    <w:rsid w:val="00516751"/>
    <w:rsid w:val="0052034C"/>
    <w:rsid w:val="00571307"/>
    <w:rsid w:val="005B5195"/>
    <w:rsid w:val="005E1C4E"/>
    <w:rsid w:val="00635DCE"/>
    <w:rsid w:val="006C54BC"/>
    <w:rsid w:val="007254C4"/>
    <w:rsid w:val="00786E6A"/>
    <w:rsid w:val="007B6A5A"/>
    <w:rsid w:val="008D59EE"/>
    <w:rsid w:val="0099221D"/>
    <w:rsid w:val="009F055D"/>
    <w:rsid w:val="00A030D7"/>
    <w:rsid w:val="00A2330A"/>
    <w:rsid w:val="00A503C9"/>
    <w:rsid w:val="00A92F64"/>
    <w:rsid w:val="00AA39B9"/>
    <w:rsid w:val="00B5256C"/>
    <w:rsid w:val="00BB3F6E"/>
    <w:rsid w:val="00BB7DDF"/>
    <w:rsid w:val="00BC3C02"/>
    <w:rsid w:val="00BC7948"/>
    <w:rsid w:val="00CE2879"/>
    <w:rsid w:val="00CF5779"/>
    <w:rsid w:val="00D5072C"/>
    <w:rsid w:val="00D57A4C"/>
    <w:rsid w:val="00D6332B"/>
    <w:rsid w:val="00DE5A7A"/>
    <w:rsid w:val="00E2594D"/>
    <w:rsid w:val="00E36B57"/>
    <w:rsid w:val="00ED0539"/>
    <w:rsid w:val="00F04970"/>
    <w:rsid w:val="00F20F87"/>
    <w:rsid w:val="00F37E22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link w:val="a6"/>
    <w:semiHidden/>
    <w:rsid w:val="002C2598"/>
    <w:rPr>
      <w:lang w:val="hu-HU" w:eastAsia="hu-HU"/>
    </w:rPr>
  </w:style>
  <w:style w:type="paragraph" w:styleId="a7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8">
    <w:name w:val="footer"/>
    <w:link w:val="a9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a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9">
    <w:name w:val="Нижний колонтитул Знак"/>
    <w:link w:val="a8"/>
    <w:uiPriority w:val="99"/>
    <w:rsid w:val="002C2598"/>
    <w:rPr>
      <w:sz w:val="24"/>
      <w:lang w:bidi="ar-SA"/>
    </w:rPr>
  </w:style>
  <w:style w:type="paragraph" w:styleId="ab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c">
    <w:name w:val="Plain Text"/>
    <w:next w:val="a"/>
    <w:link w:val="ad"/>
    <w:uiPriority w:val="99"/>
    <w:semiHidden/>
    <w:rsid w:val="002C2598"/>
    <w:rPr>
      <w:rFonts w:ascii="Courier New" w:hAnsi="Courier New"/>
      <w:sz w:val="21"/>
    </w:rPr>
  </w:style>
  <w:style w:type="paragraph" w:styleId="ae">
    <w:name w:val="footnote text"/>
    <w:next w:val="a"/>
    <w:link w:val="af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0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1">
    <w:name w:val="Subtitle"/>
    <w:next w:val="a"/>
    <w:link w:val="af2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3">
    <w:name w:val="Текст концевой сноски Знак"/>
    <w:link w:val="af4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2">
    <w:name w:val="Подзаголовок Знак"/>
    <w:link w:val="af1"/>
    <w:uiPriority w:val="11"/>
    <w:rsid w:val="002C2598"/>
    <w:rPr>
      <w:i/>
      <w:color w:val="4F81BD"/>
      <w:spacing w:val="15"/>
      <w:sz w:val="24"/>
      <w:lang w:bidi="ar-SA"/>
    </w:rPr>
  </w:style>
  <w:style w:type="character" w:styleId="af5">
    <w:name w:val="endnote reference"/>
    <w:uiPriority w:val="99"/>
    <w:semiHidden/>
    <w:rsid w:val="002C2598"/>
    <w:rPr>
      <w:vertAlign w:val="superscript"/>
    </w:rPr>
  </w:style>
  <w:style w:type="paragraph" w:styleId="af4">
    <w:name w:val="endnote text"/>
    <w:next w:val="a"/>
    <w:link w:val="af3"/>
    <w:uiPriority w:val="99"/>
    <w:semiHidden/>
    <w:rsid w:val="002C2598"/>
    <w:rPr>
      <w:lang w:val="hu-HU" w:eastAsia="hu-HU"/>
    </w:rPr>
  </w:style>
  <w:style w:type="character" w:styleId="af6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7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f">
    <w:name w:val="Текст сноски Знак"/>
    <w:link w:val="ae"/>
    <w:uiPriority w:val="99"/>
    <w:semiHidden/>
    <w:rsid w:val="002C2598"/>
    <w:rPr>
      <w:lang w:val="hu-HU" w:eastAsia="hu-HU" w:bidi="ar-SA"/>
    </w:rPr>
  </w:style>
  <w:style w:type="character" w:customStyle="1" w:styleId="af8">
    <w:name w:val="Выделенная цитата Знак"/>
    <w:link w:val="af9"/>
    <w:uiPriority w:val="30"/>
    <w:rsid w:val="002C2598"/>
    <w:rPr>
      <w:b/>
      <w:i/>
      <w:color w:val="4F81BD"/>
      <w:lang w:val="hu-HU" w:eastAsia="hu-HU" w:bidi="ar-SA"/>
    </w:rPr>
  </w:style>
  <w:style w:type="character" w:styleId="afa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b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c">
    <w:name w:val="No Spacing"/>
    <w:next w:val="a"/>
    <w:uiPriority w:val="1"/>
    <w:qFormat/>
    <w:rsid w:val="002C2598"/>
    <w:rPr>
      <w:lang w:val="hu-HU" w:eastAsia="hu-HU"/>
    </w:rPr>
  </w:style>
  <w:style w:type="character" w:styleId="afd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9">
    <w:name w:val="Intense Quote"/>
    <w:next w:val="a"/>
    <w:link w:val="af8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d">
    <w:name w:val="Текст Знак"/>
    <w:link w:val="ac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e">
    <w:name w:val="Subtle Emphasis"/>
    <w:uiPriority w:val="19"/>
    <w:qFormat/>
    <w:rsid w:val="002C2598"/>
    <w:rPr>
      <w:i/>
      <w:color w:val="808080"/>
    </w:rPr>
  </w:style>
  <w:style w:type="paragraph" w:styleId="aff">
    <w:name w:val="Balloon Text"/>
    <w:basedOn w:val="a"/>
    <w:link w:val="aff0"/>
    <w:rsid w:val="005713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571307"/>
    <w:rPr>
      <w:rFonts w:ascii="Tahoma" w:hAnsi="Tahoma" w:cs="Tahoma"/>
      <w:sz w:val="16"/>
      <w:szCs w:val="16"/>
      <w:lang w:val="hu-HU" w:eastAsia="hu-HU"/>
    </w:rPr>
  </w:style>
  <w:style w:type="character" w:customStyle="1" w:styleId="a6">
    <w:name w:val="Основной текст Знак"/>
    <w:basedOn w:val="a0"/>
    <w:link w:val="a5"/>
    <w:semiHidden/>
    <w:rsid w:val="0010785F"/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link w:val="a6"/>
    <w:semiHidden/>
    <w:rsid w:val="002C2598"/>
    <w:rPr>
      <w:lang w:val="hu-HU" w:eastAsia="hu-HU"/>
    </w:rPr>
  </w:style>
  <w:style w:type="paragraph" w:styleId="a7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8">
    <w:name w:val="footer"/>
    <w:link w:val="a9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a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9">
    <w:name w:val="Нижний колонтитул Знак"/>
    <w:link w:val="a8"/>
    <w:uiPriority w:val="99"/>
    <w:rsid w:val="002C2598"/>
    <w:rPr>
      <w:sz w:val="24"/>
      <w:lang w:bidi="ar-SA"/>
    </w:rPr>
  </w:style>
  <w:style w:type="paragraph" w:styleId="ab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c">
    <w:name w:val="Plain Text"/>
    <w:next w:val="a"/>
    <w:link w:val="ad"/>
    <w:uiPriority w:val="99"/>
    <w:semiHidden/>
    <w:rsid w:val="002C2598"/>
    <w:rPr>
      <w:rFonts w:ascii="Courier New" w:hAnsi="Courier New"/>
      <w:sz w:val="21"/>
    </w:rPr>
  </w:style>
  <w:style w:type="paragraph" w:styleId="ae">
    <w:name w:val="footnote text"/>
    <w:next w:val="a"/>
    <w:link w:val="af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0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1">
    <w:name w:val="Subtitle"/>
    <w:next w:val="a"/>
    <w:link w:val="af2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3">
    <w:name w:val="Текст концевой сноски Знак"/>
    <w:link w:val="af4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2">
    <w:name w:val="Подзаголовок Знак"/>
    <w:link w:val="af1"/>
    <w:uiPriority w:val="11"/>
    <w:rsid w:val="002C2598"/>
    <w:rPr>
      <w:i/>
      <w:color w:val="4F81BD"/>
      <w:spacing w:val="15"/>
      <w:sz w:val="24"/>
      <w:lang w:bidi="ar-SA"/>
    </w:rPr>
  </w:style>
  <w:style w:type="character" w:styleId="af5">
    <w:name w:val="endnote reference"/>
    <w:uiPriority w:val="99"/>
    <w:semiHidden/>
    <w:rsid w:val="002C2598"/>
    <w:rPr>
      <w:vertAlign w:val="superscript"/>
    </w:rPr>
  </w:style>
  <w:style w:type="paragraph" w:styleId="af4">
    <w:name w:val="endnote text"/>
    <w:next w:val="a"/>
    <w:link w:val="af3"/>
    <w:uiPriority w:val="99"/>
    <w:semiHidden/>
    <w:rsid w:val="002C2598"/>
    <w:rPr>
      <w:lang w:val="hu-HU" w:eastAsia="hu-HU"/>
    </w:rPr>
  </w:style>
  <w:style w:type="character" w:styleId="af6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7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f">
    <w:name w:val="Текст сноски Знак"/>
    <w:link w:val="ae"/>
    <w:uiPriority w:val="99"/>
    <w:semiHidden/>
    <w:rsid w:val="002C2598"/>
    <w:rPr>
      <w:lang w:val="hu-HU" w:eastAsia="hu-HU" w:bidi="ar-SA"/>
    </w:rPr>
  </w:style>
  <w:style w:type="character" w:customStyle="1" w:styleId="af8">
    <w:name w:val="Выделенная цитата Знак"/>
    <w:link w:val="af9"/>
    <w:uiPriority w:val="30"/>
    <w:rsid w:val="002C2598"/>
    <w:rPr>
      <w:b/>
      <w:i/>
      <w:color w:val="4F81BD"/>
      <w:lang w:val="hu-HU" w:eastAsia="hu-HU" w:bidi="ar-SA"/>
    </w:rPr>
  </w:style>
  <w:style w:type="character" w:styleId="afa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b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c">
    <w:name w:val="No Spacing"/>
    <w:next w:val="a"/>
    <w:uiPriority w:val="1"/>
    <w:qFormat/>
    <w:rsid w:val="002C2598"/>
    <w:rPr>
      <w:lang w:val="hu-HU" w:eastAsia="hu-HU"/>
    </w:rPr>
  </w:style>
  <w:style w:type="character" w:styleId="afd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9">
    <w:name w:val="Intense Quote"/>
    <w:next w:val="a"/>
    <w:link w:val="af8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d">
    <w:name w:val="Текст Знак"/>
    <w:link w:val="ac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e">
    <w:name w:val="Subtle Emphasis"/>
    <w:uiPriority w:val="19"/>
    <w:qFormat/>
    <w:rsid w:val="002C2598"/>
    <w:rPr>
      <w:i/>
      <w:color w:val="808080"/>
    </w:rPr>
  </w:style>
  <w:style w:type="paragraph" w:styleId="aff">
    <w:name w:val="Balloon Text"/>
    <w:basedOn w:val="a"/>
    <w:link w:val="aff0"/>
    <w:rsid w:val="005713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571307"/>
    <w:rPr>
      <w:rFonts w:ascii="Tahoma" w:hAnsi="Tahoma" w:cs="Tahoma"/>
      <w:sz w:val="16"/>
      <w:szCs w:val="16"/>
      <w:lang w:val="hu-HU" w:eastAsia="hu-HU"/>
    </w:rPr>
  </w:style>
  <w:style w:type="character" w:customStyle="1" w:styleId="a6">
    <w:name w:val="Основной текст Знак"/>
    <w:basedOn w:val="a0"/>
    <w:link w:val="a5"/>
    <w:semiHidden/>
    <w:rsid w:val="0010785F"/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Magyar anyag:</vt:lpstr>
      <vt:lpstr>Magyar anyag:</vt:lpstr>
    </vt:vector>
  </TitlesOfParts>
  <Company>Hagyományok Háza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anyag:</dc:title>
  <dc:creator>Zsuzsi</dc:creator>
  <cp:lastModifiedBy>Рузиля Р. Мухаметова</cp:lastModifiedBy>
  <cp:revision>2</cp:revision>
  <cp:lastPrinted>2015-02-20T10:58:00Z</cp:lastPrinted>
  <dcterms:created xsi:type="dcterms:W3CDTF">2015-05-14T07:35:00Z</dcterms:created>
  <dcterms:modified xsi:type="dcterms:W3CDTF">2015-05-14T07:35:00Z</dcterms:modified>
</cp:coreProperties>
</file>